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DB0D" w14:textId="77777777" w:rsidR="004C73F8" w:rsidRPr="004C73F8" w:rsidRDefault="004C73F8" w:rsidP="00423EFC">
      <w:pPr>
        <w:jc w:val="center"/>
        <w:rPr>
          <w:rFonts w:ascii="Aptos" w:eastAsia="Times New Roman" w:hAnsi="Aptos"/>
          <w:b/>
          <w:bCs/>
          <w:color w:val="auto"/>
          <w:sz w:val="36"/>
          <w:szCs w:val="36"/>
        </w:rPr>
      </w:pPr>
      <w:r w:rsidRPr="004C73F8">
        <w:rPr>
          <w:rFonts w:ascii="Aptos" w:eastAsia="Times New Roman" w:hAnsi="Aptos"/>
          <w:b/>
          <w:bCs/>
          <w:color w:val="auto"/>
          <w:sz w:val="36"/>
          <w:szCs w:val="36"/>
        </w:rPr>
        <w:t>FORMULARZ ZGŁOSZENIOWY</w:t>
      </w:r>
    </w:p>
    <w:p w14:paraId="611D6A3F" w14:textId="77777777" w:rsidR="004C73F8" w:rsidRPr="004C73F8" w:rsidRDefault="004C73F8" w:rsidP="004C73F8">
      <w:pPr>
        <w:jc w:val="center"/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Projekt „Świadoma Przemiana” – Bella Clinica</w:t>
      </w:r>
    </w:p>
    <w:p w14:paraId="50D3D381" w14:textId="77777777" w:rsidR="004C73F8" w:rsidRPr="004C73F8" w:rsidRDefault="004C73F8" w:rsidP="004C73F8">
      <w:p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A. DANE PODSTAWOWE</w:t>
      </w:r>
    </w:p>
    <w:p w14:paraId="6965ED27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Imię i nazwisko</w:t>
      </w:r>
    </w:p>
    <w:p w14:paraId="68CA42E7" w14:textId="5EED1B0E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…………………………………………………………………………………………………..</w:t>
      </w:r>
    </w:p>
    <w:p w14:paraId="0647E396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Data urodzenia / wiek</w:t>
      </w:r>
    </w:p>
    <w:p w14:paraId="67D307BE" w14:textId="21E7FB3F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EF2B2FC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Adres zamieszkania</w:t>
      </w:r>
    </w:p>
    <w:p w14:paraId="64BA1F67" w14:textId="562D2B81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FC91796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Numer telefonu</w:t>
      </w:r>
    </w:p>
    <w:p w14:paraId="57409D43" w14:textId="6B374430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309A8526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Adres e-mail</w:t>
      </w:r>
    </w:p>
    <w:p w14:paraId="25A1F5A0" w14:textId="7940CDA6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32F2CA5D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Zawód wykonywany</w:t>
      </w:r>
    </w:p>
    <w:p w14:paraId="34D1A049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274A172C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Wykształcenie</w:t>
      </w:r>
    </w:p>
    <w:p w14:paraId="01B394CD" w14:textId="57893815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6067AE1A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obecnie pracujesz? TAK / NIE</w:t>
      </w:r>
    </w:p>
    <w:p w14:paraId="222AD944" w14:textId="5E6C5190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48F015A" w14:textId="77777777" w:rsidR="004C73F8" w:rsidRDefault="004C73F8" w:rsidP="004C73F8">
      <w:pPr>
        <w:numPr>
          <w:ilvl w:val="0"/>
          <w:numId w:val="36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możesz regularnie uczestniczyć w wizytach w Gdańsku? TAK / NIE</w:t>
      </w:r>
    </w:p>
    <w:p w14:paraId="3F3DF769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1F05DEB8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</w:p>
    <w:p w14:paraId="3DE9A096" w14:textId="77777777" w:rsidR="004C73F8" w:rsidRPr="004C73F8" w:rsidRDefault="004C73F8" w:rsidP="004C73F8">
      <w:p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B. ZGŁOSZENIE DO PROJEKTU</w:t>
      </w:r>
    </w:p>
    <w:p w14:paraId="46C27ED2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Dlaczego chcesz wziąć udział w projekcie „Świadoma Przemiana”?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  <w:t>(max 10 zdań)</w:t>
      </w:r>
    </w:p>
    <w:p w14:paraId="3C675651" w14:textId="77777777" w:rsid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6AE545A8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…………………………………………………………………………………………………..</w:t>
      </w:r>
    </w:p>
    <w:p w14:paraId="78AE2893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…………………………………………………………………………………………………..</w:t>
      </w:r>
    </w:p>
    <w:p w14:paraId="4C579AFE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…………………………………………………………………………………………………..</w:t>
      </w:r>
    </w:p>
    <w:p w14:paraId="2E882072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lastRenderedPageBreak/>
        <w:t>Co chciałabyś / chciałbyś zmienić w swoim zdrowiu, wyglądzie lub samopoczuciu?</w:t>
      </w:r>
    </w:p>
    <w:p w14:paraId="4661FB19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6F6E3140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…………………………………………………………………………………………………..</w:t>
      </w:r>
    </w:p>
    <w:p w14:paraId="7164541E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…………………………………………………………………………………………………..</w:t>
      </w:r>
    </w:p>
    <w:p w14:paraId="6A441987" w14:textId="414D58C4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</w:p>
    <w:p w14:paraId="37518D4E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Jak długo odkładasz rozwiązanie tego problemu?</w:t>
      </w:r>
    </w:p>
    <w:p w14:paraId="421B1BCD" w14:textId="77777777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250662D0" w14:textId="77777777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1098927" w14:textId="77777777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DD95C29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</w:p>
    <w:p w14:paraId="4EA6C5A6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wcześniej korzystałaś / korzystałeś z zabiegów medycznych, stomatologicznych lub estetycznych?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  <w:t>Jeśli tak — jakich?</w:t>
      </w:r>
    </w:p>
    <w:p w14:paraId="18293F75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17420B5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5F1771E1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1783037B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</w:p>
    <w:p w14:paraId="6EF942C0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jesteś gotowa / gotowy na kilkumiesięczny proces leczenia i współpracy ze specjalistami?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  <w:t>TAK / NIE</w:t>
      </w:r>
    </w:p>
    <w:p w14:paraId="0353B0BE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3CB01CA6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B47EBEA" w14:textId="77777777" w:rsidR="004C73F8" w:rsidRPr="004C73F8" w:rsidRDefault="004C73F8" w:rsidP="004C73F8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24A5AFBD" w14:textId="77777777" w:rsidR="004C73F8" w:rsidRPr="004C73F8" w:rsidRDefault="004C73F8" w:rsidP="004C73F8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</w:p>
    <w:p w14:paraId="6B82AA98" w14:textId="6ED38BC9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 xml:space="preserve">Czy jesteś gotowa / gotowy na udział w projekcie dokumentowanym w formie zdjęć i nagrań </w:t>
      </w:r>
      <w:proofErr w:type="spellStart"/>
      <w:r w:rsidRPr="004C73F8">
        <w:rPr>
          <w:rFonts w:ascii="Aptos" w:eastAsia="Times New Roman" w:hAnsi="Aptos"/>
          <w:b/>
          <w:bCs/>
          <w:color w:val="auto"/>
          <w:sz w:val="24"/>
        </w:rPr>
        <w:t>video?TAK</w:t>
      </w:r>
      <w:proofErr w:type="spellEnd"/>
      <w:r w:rsidRPr="004C73F8">
        <w:rPr>
          <w:rFonts w:ascii="Aptos" w:eastAsia="Times New Roman" w:hAnsi="Aptos"/>
          <w:b/>
          <w:bCs/>
          <w:color w:val="auto"/>
          <w:sz w:val="24"/>
        </w:rPr>
        <w:t xml:space="preserve"> / NIE</w:t>
      </w:r>
    </w:p>
    <w:p w14:paraId="5E9EEB44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11B47370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52BD3A19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2BABE4B2" w14:textId="77777777" w:rsidR="004C73F8" w:rsidRPr="004C73F8" w:rsidRDefault="004C73F8" w:rsidP="006D061E">
      <w:pPr>
        <w:ind w:left="720"/>
        <w:rPr>
          <w:rFonts w:ascii="Aptos" w:eastAsia="Times New Roman" w:hAnsi="Aptos"/>
          <w:b/>
          <w:bCs/>
          <w:color w:val="auto"/>
          <w:sz w:val="24"/>
        </w:rPr>
      </w:pPr>
    </w:p>
    <w:p w14:paraId="0ED78A53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Twoja rodzina / bliscy wiedzą o Twoim zgłoszeniu?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  <w:t>TAK / NIE</w:t>
      </w:r>
    </w:p>
    <w:p w14:paraId="47747458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59A02C4F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lastRenderedPageBreak/>
        <w:t>…………………………………………………………………………………………………..</w:t>
      </w:r>
    </w:p>
    <w:p w14:paraId="477DFD8A" w14:textId="08D47BF2" w:rsidR="006D061E" w:rsidRPr="004C73F8" w:rsidRDefault="006D061E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7DE2446D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Co zmieniłoby się w Twoim życiu, gdybyś mogła / mógł przejść tę przemianę?</w:t>
      </w:r>
    </w:p>
    <w:p w14:paraId="3FA85ECC" w14:textId="77777777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39499A6B" w14:textId="77777777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A9AC2A4" w14:textId="548837E0" w:rsidR="006D061E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6C68053A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Jak dbasz o zdrowie na co dzień?</w:t>
      </w:r>
    </w:p>
    <w:p w14:paraId="5664C8CA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7377C951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52746573" w14:textId="5AA3B826" w:rsidR="006D061E" w:rsidRPr="004C73F8" w:rsidRDefault="006D061E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6D9D772E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Jak dbasz o swój wygląd?</w:t>
      </w:r>
    </w:p>
    <w:p w14:paraId="08C26288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244AA1FF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11975A0" w14:textId="55DC5D59" w:rsidR="006D061E" w:rsidRPr="004C73F8" w:rsidRDefault="006D061E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CF21C51" w14:textId="77777777" w:rsid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Jak oceniasz swój obecny komfort życia?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  <w:t>niski / średni / dobry / bardzo dobry</w:t>
      </w:r>
    </w:p>
    <w:p w14:paraId="26438E4C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8B6B3FB" w14:textId="77777777" w:rsidR="006D061E" w:rsidRPr="004C73F8" w:rsidRDefault="006D061E" w:rsidP="006D061E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70502A7" w14:textId="01F60D7B" w:rsidR="006D061E" w:rsidRPr="004C73F8" w:rsidRDefault="006D061E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7F352BF5" w14:textId="77777777" w:rsidR="004C73F8" w:rsidRPr="004C73F8" w:rsidRDefault="004C73F8" w:rsidP="004C73F8">
      <w:pPr>
        <w:numPr>
          <w:ilvl w:val="0"/>
          <w:numId w:val="37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jesteś gotowa / gotowy współfinansować część leczenia stomatologicznego, jeśli będzie to konieczne?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  <w:t>TAK / NIE</w:t>
      </w:r>
    </w:p>
    <w:p w14:paraId="56096307" w14:textId="1EDF4FA8" w:rsidR="004C73F8" w:rsidRPr="004C73F8" w:rsidRDefault="004C73F8" w:rsidP="004C73F8">
      <w:pPr>
        <w:rPr>
          <w:rFonts w:ascii="Aptos" w:eastAsia="Times New Roman" w:hAnsi="Aptos"/>
          <w:b/>
          <w:bCs/>
          <w:color w:val="auto"/>
          <w:sz w:val="24"/>
        </w:rPr>
      </w:pPr>
    </w:p>
    <w:p w14:paraId="4128E939" w14:textId="4279967C" w:rsidR="004C73F8" w:rsidRPr="004C73F8" w:rsidRDefault="00423EFC" w:rsidP="004C73F8">
      <w:pPr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C</w:t>
      </w:r>
      <w:r w:rsidR="004C73F8" w:rsidRPr="004C73F8">
        <w:rPr>
          <w:rFonts w:ascii="Aptos" w:eastAsia="Times New Roman" w:hAnsi="Aptos"/>
          <w:b/>
          <w:bCs/>
          <w:color w:val="auto"/>
          <w:sz w:val="24"/>
        </w:rPr>
        <w:t>. INFORMACJE ZDROWOTNE</w:t>
      </w:r>
    </w:p>
    <w:p w14:paraId="5987F5D7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chorujesz przewlekle?</w:t>
      </w:r>
    </w:p>
    <w:p w14:paraId="18256618" w14:textId="6645A19D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FEF138B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przyjmujesz na stałe leki?</w:t>
      </w:r>
    </w:p>
    <w:p w14:paraId="19095DCE" w14:textId="1855E5F8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21CD9E8E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przechodziłaś / przechodziłeś operacje?</w:t>
      </w:r>
    </w:p>
    <w:p w14:paraId="45E2CDF1" w14:textId="028E6E6E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68486601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masz choroby serca, tarczycy, cukrzycę lub inne schorzenia?</w:t>
      </w:r>
    </w:p>
    <w:p w14:paraId="029CC3CF" w14:textId="3CC3B8C4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3C7E2BF3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jesteś w trakcie leczenia specjalistycznego?</w:t>
      </w:r>
    </w:p>
    <w:p w14:paraId="38171EEC" w14:textId="36F70A8A" w:rsidR="00423EFC" w:rsidRPr="00423EFC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F68DF38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lastRenderedPageBreak/>
        <w:t>Czy istnieją przeciwwskazania do zabiegów medycznych?</w:t>
      </w:r>
    </w:p>
    <w:p w14:paraId="70082F88" w14:textId="7C9F3848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05484E4D" w14:textId="7777777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Czy palisz papierosy?</w:t>
      </w:r>
    </w:p>
    <w:p w14:paraId="25C8AFC2" w14:textId="4D573596" w:rsidR="00423EFC" w:rsidRPr="00423EFC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41F0831D" w14:textId="621416D7" w:rsidR="004C73F8" w:rsidRDefault="004C73F8" w:rsidP="004C73F8">
      <w:pPr>
        <w:numPr>
          <w:ilvl w:val="0"/>
          <w:numId w:val="38"/>
        </w:num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 xml:space="preserve">Czy korzystałaś / korzystałeś z pomocy psychologicznej lub psychiatrycznej? </w:t>
      </w:r>
    </w:p>
    <w:p w14:paraId="2D223D51" w14:textId="77777777" w:rsidR="00423EFC" w:rsidRPr="004C73F8" w:rsidRDefault="00423EFC" w:rsidP="00423EFC">
      <w:pPr>
        <w:pStyle w:val="Akapitzlist"/>
        <w:rPr>
          <w:rFonts w:ascii="Aptos" w:eastAsia="Times New Roman" w:hAnsi="Aptos"/>
          <w:b/>
          <w:bCs/>
          <w:sz w:val="24"/>
        </w:rPr>
      </w:pPr>
      <w:r w:rsidRPr="004C73F8">
        <w:rPr>
          <w:rFonts w:ascii="Aptos" w:eastAsia="Times New Roman" w:hAnsi="Aptos"/>
          <w:b/>
          <w:bCs/>
          <w:sz w:val="24"/>
        </w:rPr>
        <w:t>…………………………………………………………………………………………………..</w:t>
      </w:r>
    </w:p>
    <w:p w14:paraId="14E9EFDB" w14:textId="77777777" w:rsidR="00423EFC" w:rsidRDefault="00423EFC" w:rsidP="00423EFC">
      <w:pPr>
        <w:rPr>
          <w:rFonts w:ascii="Aptos" w:eastAsia="Times New Roman" w:hAnsi="Aptos"/>
          <w:b/>
          <w:bCs/>
          <w:color w:val="auto"/>
          <w:sz w:val="24"/>
        </w:rPr>
      </w:pPr>
    </w:p>
    <w:p w14:paraId="7F5C761B" w14:textId="192BD628" w:rsidR="00423EFC" w:rsidRDefault="00423EFC" w:rsidP="00423EFC">
      <w:pPr>
        <w:rPr>
          <w:rFonts w:ascii="Aptos" w:eastAsia="Times New Roman" w:hAnsi="Aptos"/>
          <w:b/>
          <w:bCs/>
          <w:color w:val="auto"/>
          <w:sz w:val="24"/>
        </w:rPr>
      </w:pPr>
      <w:r w:rsidRPr="00423EFC">
        <w:rPr>
          <w:rFonts w:ascii="Aptos" w:eastAsia="Times New Roman" w:hAnsi="Aptos"/>
          <w:b/>
          <w:bCs/>
          <w:color w:val="auto"/>
          <w:sz w:val="24"/>
        </w:rPr>
        <w:t>D</w:t>
      </w:r>
      <w:r w:rsidRPr="004C73F8">
        <w:rPr>
          <w:rFonts w:ascii="Aptos" w:eastAsia="Times New Roman" w:hAnsi="Aptos"/>
          <w:b/>
          <w:bCs/>
          <w:color w:val="auto"/>
          <w:sz w:val="24"/>
        </w:rPr>
        <w:t>. ZGODA RODO</w:t>
      </w:r>
    </w:p>
    <w:p w14:paraId="1EF1F7D1" w14:textId="042E4D69" w:rsidR="00423EFC" w:rsidRPr="00423EFC" w:rsidRDefault="00423EFC" w:rsidP="00423EFC">
      <w:pPr>
        <w:jc w:val="center"/>
        <w:rPr>
          <w:rFonts w:ascii="Aptos" w:eastAsia="Times New Roman" w:hAnsi="Aptos"/>
          <w:b/>
          <w:bCs/>
          <w:color w:val="auto"/>
          <w:sz w:val="24"/>
        </w:rPr>
      </w:pPr>
      <w:r w:rsidRPr="00423EFC">
        <w:rPr>
          <w:rFonts w:ascii="Aptos" w:eastAsia="Times New Roman" w:hAnsi="Aptos"/>
          <w:b/>
          <w:bCs/>
          <w:color w:val="auto"/>
          <w:sz w:val="24"/>
        </w:rPr>
        <w:t>Zgoda na przetwarzanie danych osobowych</w:t>
      </w:r>
    </w:p>
    <w:p w14:paraId="43BCBFE1" w14:textId="77777777" w:rsidR="00423EFC" w:rsidRPr="00423EFC" w:rsidRDefault="00423EFC" w:rsidP="009C5AA8">
      <w:pPr>
        <w:jc w:val="both"/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Na podstawie art. 6 ust. 1 lit. a) oraz art. 9 ust. 2 lit. a) Rozporządzenia Parlamentu Europejskiego i Rady (UE) 2016/679 z dnia 27 kwietnia 2016 r. w sprawie ochrony osób fizycznych w związku z przetwarzaniem danych osobowych i w sprawie swobodnego przepływu takich danych (RODO) wyrażam zgodę na przetwarzanie moich danych osobowych, w tym danych dotyczących zdrowia, przez Bella Clinica z siedzibą w Gdańsku, Al. Rzeczypospolitej 4/151, jako Administratora danych osobowych, w celu przeprowadzenia rekrutacji do projektu „Świadoma Przemiana”, w szczególności w celu:</w:t>
      </w:r>
    </w:p>
    <w:p w14:paraId="3B19E1FF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przyjęcia i rozpatrzenia zgłoszenia,</w:t>
      </w:r>
    </w:p>
    <w:p w14:paraId="6AFFC382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kontaktu w sprawie udziału w projekcie,</w:t>
      </w:r>
    </w:p>
    <w:p w14:paraId="70FC4431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przeprowadzenia kwalifikacji medycznej,</w:t>
      </w:r>
    </w:p>
    <w:p w14:paraId="18D0F048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oceny możliwości udziału w projekcie,</w:t>
      </w:r>
    </w:p>
    <w:p w14:paraId="229EC3F6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analizy informacji zawartych w formularzu zgłoszeniowym,</w:t>
      </w:r>
    </w:p>
    <w:p w14:paraId="3FD08AFC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analizy przekazanych danych medycznych, opisów, zdjęć oraz nagrań video,</w:t>
      </w:r>
    </w:p>
    <w:p w14:paraId="3E70BE7D" w14:textId="77777777" w:rsidR="00423EFC" w:rsidRPr="00423EFC" w:rsidRDefault="00423EFC" w:rsidP="00423EFC">
      <w:pPr>
        <w:numPr>
          <w:ilvl w:val="0"/>
          <w:numId w:val="39"/>
        </w:num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wyboru uczestników projektu „Świadoma Przemiana”.</w:t>
      </w:r>
    </w:p>
    <w:p w14:paraId="06488C31" w14:textId="77777777" w:rsidR="00423EFC" w:rsidRPr="00423EFC" w:rsidRDefault="00423EFC" w:rsidP="009C5AA8">
      <w:pPr>
        <w:jc w:val="both"/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Oświadczam, że podanie danych jest dobrowolne, jednak niezbędne do udziału w procesie rekrutacji do projektu.</w:t>
      </w:r>
    </w:p>
    <w:p w14:paraId="2836F1EB" w14:textId="77777777" w:rsidR="00423EFC" w:rsidRPr="00423EFC" w:rsidRDefault="00423EFC" w:rsidP="009C5AA8">
      <w:pPr>
        <w:jc w:val="both"/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23EFC">
        <w:rPr>
          <w:rFonts w:ascii="Aptos" w:eastAsia="Times New Roman" w:hAnsi="Aptos"/>
          <w:b/>
          <w:bCs/>
          <w:color w:val="auto"/>
          <w:sz w:val="20"/>
          <w:szCs w:val="20"/>
        </w:rPr>
        <w:t>Zostałem / zostałam poinformowany(-a), że mogę wycofać zgodę w dowolnym momencie, co nie wpływa na zgodność z prawem przetwarzania dokonanego przed jej cofnięciem.</w:t>
      </w:r>
    </w:p>
    <w:p w14:paraId="056E5426" w14:textId="77777777" w:rsidR="00423EFC" w:rsidRPr="004C73F8" w:rsidRDefault="00423EFC" w:rsidP="00423EFC">
      <w:pPr>
        <w:rPr>
          <w:rFonts w:ascii="Aptos" w:eastAsia="Times New Roman" w:hAnsi="Aptos"/>
          <w:b/>
          <w:bCs/>
          <w:color w:val="auto"/>
          <w:sz w:val="24"/>
        </w:rPr>
      </w:pPr>
    </w:p>
    <w:p w14:paraId="749EF065" w14:textId="77777777" w:rsidR="00423EFC" w:rsidRDefault="00423EFC" w:rsidP="00423EFC">
      <w:pPr>
        <w:tabs>
          <w:tab w:val="left" w:pos="2240"/>
        </w:tabs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Data</w:t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 w:rsidRPr="004C73F8">
        <w:rPr>
          <w:rFonts w:ascii="Aptos" w:eastAsia="Times New Roman" w:hAnsi="Aptos"/>
          <w:b/>
          <w:bCs/>
          <w:color w:val="auto"/>
          <w:sz w:val="24"/>
        </w:rPr>
        <w:t>Podpis</w:t>
      </w:r>
    </w:p>
    <w:p w14:paraId="1079548C" w14:textId="77777777" w:rsidR="00423EFC" w:rsidRPr="004C73F8" w:rsidRDefault="00423EFC" w:rsidP="00423EFC">
      <w:pPr>
        <w:tabs>
          <w:tab w:val="left" w:pos="2240"/>
        </w:tabs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</w:t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  <w:t>……………………………</w:t>
      </w:r>
      <w:r w:rsidRPr="004C73F8">
        <w:rPr>
          <w:rFonts w:ascii="Aptos" w:eastAsia="Times New Roman" w:hAnsi="Aptos"/>
          <w:b/>
          <w:bCs/>
          <w:color w:val="auto"/>
          <w:sz w:val="24"/>
        </w:rPr>
        <w:br/>
      </w:r>
    </w:p>
    <w:p w14:paraId="03C7D9D4" w14:textId="77777777" w:rsidR="00423EFC" w:rsidRPr="004C73F8" w:rsidRDefault="00423EFC" w:rsidP="00423EFC">
      <w:pPr>
        <w:rPr>
          <w:rFonts w:ascii="Aptos" w:eastAsia="Times New Roman" w:hAnsi="Aptos"/>
          <w:b/>
          <w:bCs/>
          <w:color w:val="auto"/>
          <w:sz w:val="24"/>
        </w:rPr>
      </w:pPr>
    </w:p>
    <w:p w14:paraId="126B0D01" w14:textId="37BD1DBB" w:rsidR="004C73F8" w:rsidRPr="004C73F8" w:rsidRDefault="004C73F8" w:rsidP="004C73F8">
      <w:pPr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lastRenderedPageBreak/>
        <w:t>E. OŚWIADCZENIA</w:t>
      </w:r>
    </w:p>
    <w:p w14:paraId="2FDEA8A5" w14:textId="77777777" w:rsidR="004C73F8" w:rsidRPr="00423EFC" w:rsidRDefault="004C73F8" w:rsidP="004C73F8">
      <w:pPr>
        <w:rPr>
          <w:rFonts w:ascii="Aptos" w:eastAsia="Times New Roman" w:hAnsi="Aptos"/>
          <w:b/>
          <w:bCs/>
          <w:color w:val="auto"/>
          <w:sz w:val="20"/>
          <w:szCs w:val="20"/>
        </w:rPr>
      </w:pPr>
      <w:r w:rsidRPr="004C73F8">
        <w:rPr>
          <w:rFonts w:ascii="Aptos" w:eastAsia="Times New Roman" w:hAnsi="Aptos" w:cs="Segoe UI Symbol"/>
          <w:b/>
          <w:bCs/>
          <w:color w:val="auto"/>
          <w:sz w:val="20"/>
          <w:szCs w:val="20"/>
        </w:rPr>
        <w:t>☐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t xml:space="preserve"> Oświadczam, że zapoznałam / zapoznałem się z regulaminem projektu „Świadoma Przemiana”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br/>
      </w:r>
      <w:r w:rsidRPr="004C73F8">
        <w:rPr>
          <w:rFonts w:ascii="Aptos" w:eastAsia="Times New Roman" w:hAnsi="Aptos" w:cs="Segoe UI Symbol"/>
          <w:b/>
          <w:bCs/>
          <w:color w:val="auto"/>
          <w:sz w:val="20"/>
          <w:szCs w:val="20"/>
        </w:rPr>
        <w:t>☐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t xml:space="preserve"> Wyrażam zgodę na przetwarzanie danych osobowych w celu rekrutacji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br/>
      </w:r>
      <w:r w:rsidRPr="004C73F8">
        <w:rPr>
          <w:rFonts w:ascii="Aptos" w:eastAsia="Times New Roman" w:hAnsi="Aptos" w:cs="Segoe UI Symbol"/>
          <w:b/>
          <w:bCs/>
          <w:color w:val="auto"/>
          <w:sz w:val="20"/>
          <w:szCs w:val="20"/>
        </w:rPr>
        <w:t>☐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t xml:space="preserve"> Wyrażam zgodę na przetwarzanie danych dotyczących zdrowia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br/>
      </w:r>
      <w:r w:rsidRPr="004C73F8">
        <w:rPr>
          <w:rFonts w:ascii="Aptos" w:eastAsia="Times New Roman" w:hAnsi="Aptos" w:cs="Segoe UI Symbol"/>
          <w:b/>
          <w:bCs/>
          <w:color w:val="auto"/>
          <w:sz w:val="20"/>
          <w:szCs w:val="20"/>
        </w:rPr>
        <w:t>☐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t xml:space="preserve"> Wyrażam zgodę na wykonanie zdjęć i nagrań video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br/>
      </w:r>
      <w:r w:rsidRPr="004C73F8">
        <w:rPr>
          <w:rFonts w:ascii="Aptos" w:eastAsia="Times New Roman" w:hAnsi="Aptos" w:cs="Segoe UI Symbol"/>
          <w:b/>
          <w:bCs/>
          <w:color w:val="auto"/>
          <w:sz w:val="20"/>
          <w:szCs w:val="20"/>
        </w:rPr>
        <w:t>☐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t xml:space="preserve"> Wyrażam zgodę na publikację wizerunku w materiałach promocyjnych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br/>
      </w:r>
      <w:r w:rsidRPr="004C73F8">
        <w:rPr>
          <w:rFonts w:ascii="Aptos" w:eastAsia="Times New Roman" w:hAnsi="Aptos" w:cs="Segoe UI Symbol"/>
          <w:b/>
          <w:bCs/>
          <w:color w:val="auto"/>
          <w:sz w:val="20"/>
          <w:szCs w:val="20"/>
        </w:rPr>
        <w:t>☐</w:t>
      </w:r>
      <w:r w:rsidRPr="004C73F8">
        <w:rPr>
          <w:rFonts w:ascii="Aptos" w:eastAsia="Times New Roman" w:hAnsi="Aptos"/>
          <w:b/>
          <w:bCs/>
          <w:color w:val="auto"/>
          <w:sz w:val="20"/>
          <w:szCs w:val="20"/>
        </w:rPr>
        <w:t xml:space="preserve"> Oświadczam, że podane informacje są prawdziwe</w:t>
      </w:r>
    </w:p>
    <w:p w14:paraId="53B36D92" w14:textId="77777777" w:rsidR="00423EFC" w:rsidRPr="004C73F8" w:rsidRDefault="00423EFC" w:rsidP="004C73F8">
      <w:pPr>
        <w:rPr>
          <w:rFonts w:ascii="Aptos" w:eastAsia="Times New Roman" w:hAnsi="Aptos"/>
          <w:b/>
          <w:bCs/>
          <w:color w:val="auto"/>
          <w:sz w:val="24"/>
        </w:rPr>
      </w:pPr>
    </w:p>
    <w:p w14:paraId="23DE0398" w14:textId="77777777" w:rsidR="00423EFC" w:rsidRDefault="004C73F8" w:rsidP="00423EFC">
      <w:pPr>
        <w:tabs>
          <w:tab w:val="left" w:pos="2240"/>
        </w:tabs>
        <w:rPr>
          <w:rFonts w:ascii="Aptos" w:eastAsia="Times New Roman" w:hAnsi="Aptos"/>
          <w:b/>
          <w:bCs/>
          <w:color w:val="auto"/>
          <w:sz w:val="24"/>
        </w:rPr>
      </w:pPr>
      <w:r w:rsidRPr="004C73F8">
        <w:rPr>
          <w:rFonts w:ascii="Aptos" w:eastAsia="Times New Roman" w:hAnsi="Aptos"/>
          <w:b/>
          <w:bCs/>
          <w:color w:val="auto"/>
          <w:sz w:val="24"/>
        </w:rPr>
        <w:t>Data</w:t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>
        <w:rPr>
          <w:rFonts w:ascii="Aptos" w:eastAsia="Times New Roman" w:hAnsi="Aptos"/>
          <w:b/>
          <w:bCs/>
          <w:color w:val="auto"/>
          <w:sz w:val="24"/>
        </w:rPr>
        <w:tab/>
      </w:r>
      <w:r w:rsidR="00423EFC" w:rsidRPr="004C73F8">
        <w:rPr>
          <w:rFonts w:ascii="Aptos" w:eastAsia="Times New Roman" w:hAnsi="Aptos"/>
          <w:b/>
          <w:bCs/>
          <w:color w:val="auto"/>
          <w:sz w:val="24"/>
        </w:rPr>
        <w:t>Podpis</w:t>
      </w:r>
    </w:p>
    <w:p w14:paraId="0BF88E26" w14:textId="69DA949F" w:rsidR="004C73F8" w:rsidRPr="004C73F8" w:rsidRDefault="00423EFC" w:rsidP="00423EFC">
      <w:pPr>
        <w:tabs>
          <w:tab w:val="left" w:pos="2240"/>
        </w:tabs>
        <w:rPr>
          <w:rFonts w:ascii="Aptos" w:eastAsia="Times New Roman" w:hAnsi="Aptos"/>
          <w:b/>
          <w:bCs/>
          <w:color w:val="auto"/>
          <w:sz w:val="24"/>
        </w:rPr>
      </w:pPr>
      <w:r>
        <w:rPr>
          <w:rFonts w:ascii="Aptos" w:eastAsia="Times New Roman" w:hAnsi="Aptos"/>
          <w:b/>
          <w:bCs/>
          <w:color w:val="auto"/>
          <w:sz w:val="24"/>
        </w:rPr>
        <w:t>…………………………</w:t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</w:r>
      <w:r>
        <w:rPr>
          <w:rFonts w:ascii="Aptos" w:eastAsia="Times New Roman" w:hAnsi="Aptos"/>
          <w:b/>
          <w:bCs/>
          <w:color w:val="auto"/>
          <w:sz w:val="24"/>
        </w:rPr>
        <w:tab/>
        <w:t>……………………………</w:t>
      </w:r>
      <w:r w:rsidR="004C73F8" w:rsidRPr="004C73F8">
        <w:rPr>
          <w:rFonts w:ascii="Aptos" w:eastAsia="Times New Roman" w:hAnsi="Aptos"/>
          <w:b/>
          <w:bCs/>
          <w:color w:val="auto"/>
          <w:sz w:val="24"/>
        </w:rPr>
        <w:br/>
      </w:r>
    </w:p>
    <w:p w14:paraId="5971F0DD" w14:textId="13473799" w:rsidR="004C73F8" w:rsidRPr="004C73F8" w:rsidRDefault="004C73F8" w:rsidP="004C73F8">
      <w:pPr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C0F8540" w14:textId="77777777" w:rsidR="004C73F8" w:rsidRDefault="004C73F8" w:rsidP="004C73F8">
      <w:pPr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A5EA07E" w14:textId="77777777" w:rsidR="004C73F8" w:rsidRPr="00BD443F" w:rsidRDefault="004C73F8" w:rsidP="004C73F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222222"/>
          <w:sz w:val="24"/>
          <w:lang w:eastAsia="pl-PL"/>
        </w:rPr>
      </w:pPr>
    </w:p>
    <w:p w14:paraId="2C96ADF0" w14:textId="77777777" w:rsidR="004C73F8" w:rsidRPr="004C73F8" w:rsidRDefault="004C73F8" w:rsidP="004C73F8">
      <w:pPr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3ADBFDE5" w14:textId="77777777" w:rsidR="004C73F8" w:rsidRPr="00BD443F" w:rsidRDefault="004C73F8" w:rsidP="00EC0066">
      <w:pPr>
        <w:rPr>
          <w:rFonts w:ascii="Times New Roman" w:eastAsia="Times New Roman" w:hAnsi="Times New Roman"/>
          <w:b/>
          <w:bCs/>
          <w:color w:val="auto"/>
          <w:sz w:val="24"/>
        </w:rPr>
      </w:pPr>
    </w:p>
    <w:sectPr w:rsidR="004C73F8" w:rsidRPr="00BD443F" w:rsidSect="00423EF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0" w:right="1417" w:bottom="709" w:left="1417" w:header="429" w:footer="4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432A" w14:textId="77777777" w:rsidR="00525255" w:rsidRDefault="00525255">
      <w:pPr>
        <w:spacing w:after="0" w:line="240" w:lineRule="auto"/>
      </w:pPr>
      <w:r>
        <w:separator/>
      </w:r>
    </w:p>
  </w:endnote>
  <w:endnote w:type="continuationSeparator" w:id="0">
    <w:p w14:paraId="13089385" w14:textId="77777777" w:rsidR="00525255" w:rsidRDefault="0052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48918"/>
      <w:docPartObj>
        <w:docPartGallery w:val="Page Numbers (Bottom of Page)"/>
        <w:docPartUnique/>
      </w:docPartObj>
    </w:sdtPr>
    <w:sdtContent>
      <w:p w14:paraId="059DF246" w14:textId="77777777" w:rsidR="00EC0066" w:rsidRDefault="00C50A25">
        <w:pPr>
          <w:pStyle w:val="Stopka"/>
          <w:jc w:val="center"/>
        </w:pPr>
        <w:r>
          <w:fldChar w:fldCharType="begin"/>
        </w:r>
        <w:r w:rsidR="002F2BEB">
          <w:instrText xml:space="preserve"> PAGE   \* MERGEFORMAT </w:instrText>
        </w:r>
        <w:r>
          <w:fldChar w:fldCharType="separate"/>
        </w:r>
        <w:r w:rsidR="00FE6D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4271F" w14:textId="77777777" w:rsidR="00412321" w:rsidRDefault="00412321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6135" w14:textId="77777777" w:rsidR="00412321" w:rsidRDefault="00412321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9C08" w14:textId="77777777" w:rsidR="00525255" w:rsidRDefault="00525255">
      <w:pPr>
        <w:spacing w:after="0" w:line="240" w:lineRule="auto"/>
      </w:pPr>
      <w:r>
        <w:separator/>
      </w:r>
    </w:p>
  </w:footnote>
  <w:footnote w:type="continuationSeparator" w:id="0">
    <w:p w14:paraId="0C9AD0D2" w14:textId="77777777" w:rsidR="00525255" w:rsidRDefault="0052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C222" w14:textId="77777777" w:rsidR="00412321" w:rsidRDefault="00412321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C19C" w14:textId="77777777" w:rsidR="00412321" w:rsidRDefault="00412321">
    <w:pPr>
      <w:pStyle w:val="Bezformatowania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BE37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2" w15:restartNumberingAfterBreak="0">
    <w:nsid w:val="00000002"/>
    <w:multiLevelType w:val="multilevel"/>
    <w:tmpl w:val="894EE874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3" w15:restartNumberingAfterBreak="0">
    <w:nsid w:val="00000003"/>
    <w:multiLevelType w:val="multilevel"/>
    <w:tmpl w:val="894EE875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4" w15:restartNumberingAfterBreak="0">
    <w:nsid w:val="00000004"/>
    <w:multiLevelType w:val="multilevel"/>
    <w:tmpl w:val="894EE876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5" w15:restartNumberingAfterBreak="0">
    <w:nsid w:val="00000005"/>
    <w:multiLevelType w:val="multilevel"/>
    <w:tmpl w:val="894EE877"/>
    <w:lvl w:ilvl="0">
      <w:start w:val="10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6" w15:restartNumberingAfterBreak="0">
    <w:nsid w:val="00000006"/>
    <w:multiLevelType w:val="multilevel"/>
    <w:tmpl w:val="894EE878"/>
    <w:lvl w:ilvl="0">
      <w:start w:val="11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7" w15:restartNumberingAfterBreak="0">
    <w:nsid w:val="00000007"/>
    <w:multiLevelType w:val="multilevel"/>
    <w:tmpl w:val="894EE879"/>
    <w:lvl w:ilvl="0">
      <w:start w:val="12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8" w15:restartNumberingAfterBreak="0">
    <w:nsid w:val="00000008"/>
    <w:multiLevelType w:val="multilevel"/>
    <w:tmpl w:val="894EE87A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9" w15:restartNumberingAfterBreak="0">
    <w:nsid w:val="00000009"/>
    <w:multiLevelType w:val="multilevel"/>
    <w:tmpl w:val="894EE87B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10" w15:restartNumberingAfterBreak="0">
    <w:nsid w:val="0000000A"/>
    <w:multiLevelType w:val="multilevel"/>
    <w:tmpl w:val="894EE87C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11" w15:restartNumberingAfterBreak="0">
    <w:nsid w:val="0000000B"/>
    <w:multiLevelType w:val="multilevel"/>
    <w:tmpl w:val="894EE87D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12" w15:restartNumberingAfterBreak="0">
    <w:nsid w:val="0000000C"/>
    <w:multiLevelType w:val="multilevel"/>
    <w:tmpl w:val="894EE87E"/>
    <w:lvl w:ilvl="0">
      <w:start w:val="10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13" w15:restartNumberingAfterBreak="0">
    <w:nsid w:val="0000000D"/>
    <w:multiLevelType w:val="multilevel"/>
    <w:tmpl w:val="894EE87F"/>
    <w:lvl w:ilvl="0">
      <w:start w:val="13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14" w15:restartNumberingAfterBreak="0">
    <w:nsid w:val="0000000E"/>
    <w:multiLevelType w:val="multilevel"/>
    <w:tmpl w:val="894EE880"/>
    <w:lvl w:ilvl="0">
      <w:start w:val="14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15" w15:restartNumberingAfterBreak="0">
    <w:nsid w:val="0000000F"/>
    <w:multiLevelType w:val="multilevel"/>
    <w:tmpl w:val="894EE881"/>
    <w:lvl w:ilvl="0">
      <w:start w:val="15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76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112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8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84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20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6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92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280"/>
      </w:pPr>
      <w:rPr>
        <w:rFonts w:hint="default"/>
        <w:position w:val="0"/>
        <w:sz w:val="22"/>
      </w:rPr>
    </w:lvl>
  </w:abstractNum>
  <w:abstractNum w:abstractNumId="16" w15:restartNumberingAfterBreak="0">
    <w:nsid w:val="00000010"/>
    <w:multiLevelType w:val="multilevel"/>
    <w:tmpl w:val="894EE882"/>
    <w:lvl w:ilvl="0">
      <w:start w:val="1"/>
      <w:numFmt w:val="lowerLetter"/>
      <w:lvlText w:val="%1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2"/>
      </w:rPr>
    </w:lvl>
  </w:abstractNum>
  <w:abstractNum w:abstractNumId="17" w15:restartNumberingAfterBreak="0">
    <w:nsid w:val="00000011"/>
    <w:multiLevelType w:val="multilevel"/>
    <w:tmpl w:val="894EE883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0" w:firstLine="620"/>
      </w:pPr>
      <w:rPr>
        <w:rFonts w:hint="default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0" w:firstLine="980"/>
      </w:pPr>
      <w:rPr>
        <w:rFonts w:hint="default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340"/>
      </w:pPr>
      <w:rPr>
        <w:rFonts w:hint="default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0" w:firstLine="1700"/>
      </w:pPr>
      <w:rPr>
        <w:rFonts w:hint="default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0" w:firstLine="2060"/>
      </w:pPr>
      <w:rPr>
        <w:rFonts w:hint="default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420"/>
      </w:pPr>
      <w:rPr>
        <w:rFonts w:hint="default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0" w:firstLine="2780"/>
      </w:pPr>
      <w:rPr>
        <w:rFonts w:hint="default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0" w:firstLine="3140"/>
      </w:pPr>
      <w:rPr>
        <w:rFonts w:hint="default"/>
        <w:position w:val="0"/>
        <w:sz w:val="22"/>
      </w:rPr>
    </w:lvl>
  </w:abstractNum>
  <w:abstractNum w:abstractNumId="18" w15:restartNumberingAfterBreak="0">
    <w:nsid w:val="00A60B74"/>
    <w:multiLevelType w:val="hybridMultilevel"/>
    <w:tmpl w:val="07303130"/>
    <w:lvl w:ilvl="0" w:tplc="D346D9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04682B8D"/>
    <w:multiLevelType w:val="hybridMultilevel"/>
    <w:tmpl w:val="48E8687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495419"/>
    <w:multiLevelType w:val="multilevel"/>
    <w:tmpl w:val="2D3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E7124E5"/>
    <w:multiLevelType w:val="hybridMultilevel"/>
    <w:tmpl w:val="8BD6FAD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880CDB"/>
    <w:multiLevelType w:val="multilevel"/>
    <w:tmpl w:val="C86A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5F5A62"/>
    <w:multiLevelType w:val="hybridMultilevel"/>
    <w:tmpl w:val="A59E4260"/>
    <w:lvl w:ilvl="0" w:tplc="A0123F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03291"/>
    <w:multiLevelType w:val="hybridMultilevel"/>
    <w:tmpl w:val="4AD655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D43C3E"/>
    <w:multiLevelType w:val="hybridMultilevel"/>
    <w:tmpl w:val="FC002644"/>
    <w:lvl w:ilvl="0" w:tplc="D7A0BD1E">
      <w:start w:val="20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70260C"/>
    <w:multiLevelType w:val="hybridMultilevel"/>
    <w:tmpl w:val="C22234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F7C90"/>
    <w:multiLevelType w:val="hybridMultilevel"/>
    <w:tmpl w:val="FA60B6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32E7C"/>
    <w:multiLevelType w:val="hybridMultilevel"/>
    <w:tmpl w:val="32F65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635631"/>
    <w:multiLevelType w:val="hybridMultilevel"/>
    <w:tmpl w:val="DA44F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E0793"/>
    <w:multiLevelType w:val="hybridMultilevel"/>
    <w:tmpl w:val="8EFA71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8C18AB"/>
    <w:multiLevelType w:val="multilevel"/>
    <w:tmpl w:val="894EE88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-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-36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-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-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-36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-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-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-360" w:firstLine="6840"/>
      </w:pPr>
      <w:rPr>
        <w:rFonts w:hint="default"/>
        <w:color w:val="000000"/>
        <w:position w:val="0"/>
        <w:sz w:val="22"/>
      </w:rPr>
    </w:lvl>
  </w:abstractNum>
  <w:abstractNum w:abstractNumId="32" w15:restartNumberingAfterBreak="0">
    <w:nsid w:val="70D61273"/>
    <w:multiLevelType w:val="multilevel"/>
    <w:tmpl w:val="E8A4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8D6D64"/>
    <w:multiLevelType w:val="hybridMultilevel"/>
    <w:tmpl w:val="DC8684E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92F5C1D"/>
    <w:multiLevelType w:val="multilevel"/>
    <w:tmpl w:val="346E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8A18CD"/>
    <w:multiLevelType w:val="multilevel"/>
    <w:tmpl w:val="894EE882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72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2."/>
      <w:lvlJc w:val="left"/>
      <w:pPr>
        <w:ind w:left="-360" w:firstLine="180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suff w:val="nothing"/>
      <w:lvlText w:val="%3."/>
      <w:lvlJc w:val="left"/>
      <w:pPr>
        <w:ind w:left="-360" w:firstLine="25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suff w:val="nothing"/>
      <w:lvlText w:val="%4."/>
      <w:lvlJc w:val="left"/>
      <w:pPr>
        <w:ind w:left="-360" w:firstLine="324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suff w:val="nothing"/>
      <w:lvlText w:val="%5."/>
      <w:lvlJc w:val="left"/>
      <w:pPr>
        <w:ind w:left="-360" w:firstLine="396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suff w:val="nothing"/>
      <w:lvlText w:val="%6."/>
      <w:lvlJc w:val="left"/>
      <w:pPr>
        <w:ind w:left="-360" w:firstLine="468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suff w:val="nothing"/>
      <w:lvlText w:val="%7."/>
      <w:lvlJc w:val="left"/>
      <w:pPr>
        <w:ind w:left="-360" w:firstLine="540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suff w:val="nothing"/>
      <w:lvlText w:val="%8."/>
      <w:lvlJc w:val="left"/>
      <w:pPr>
        <w:ind w:left="-360" w:firstLine="612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suff w:val="nothing"/>
      <w:lvlText w:val="%9."/>
      <w:lvlJc w:val="left"/>
      <w:pPr>
        <w:ind w:left="-360" w:firstLine="6840"/>
      </w:pPr>
      <w:rPr>
        <w:rFonts w:hint="default"/>
        <w:color w:val="000000"/>
        <w:position w:val="0"/>
        <w:sz w:val="22"/>
      </w:rPr>
    </w:lvl>
  </w:abstractNum>
  <w:abstractNum w:abstractNumId="36" w15:restartNumberingAfterBreak="0">
    <w:nsid w:val="7FE72090"/>
    <w:multiLevelType w:val="hybridMultilevel"/>
    <w:tmpl w:val="CA8628E4"/>
    <w:lvl w:ilvl="0" w:tplc="4AC4A7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57567823">
    <w:abstractNumId w:val="1"/>
  </w:num>
  <w:num w:numId="2" w16cid:durableId="1505589987">
    <w:abstractNumId w:val="2"/>
  </w:num>
  <w:num w:numId="3" w16cid:durableId="1450511379">
    <w:abstractNumId w:val="3"/>
  </w:num>
  <w:num w:numId="4" w16cid:durableId="1902406658">
    <w:abstractNumId w:val="4"/>
  </w:num>
  <w:num w:numId="5" w16cid:durableId="1228682803">
    <w:abstractNumId w:val="5"/>
  </w:num>
  <w:num w:numId="6" w16cid:durableId="1861968683">
    <w:abstractNumId w:val="6"/>
  </w:num>
  <w:num w:numId="7" w16cid:durableId="1457795687">
    <w:abstractNumId w:val="7"/>
  </w:num>
  <w:num w:numId="8" w16cid:durableId="767237324">
    <w:abstractNumId w:val="8"/>
  </w:num>
  <w:num w:numId="9" w16cid:durableId="1625845049">
    <w:abstractNumId w:val="9"/>
  </w:num>
  <w:num w:numId="10" w16cid:durableId="1466965665">
    <w:abstractNumId w:val="10"/>
  </w:num>
  <w:num w:numId="11" w16cid:durableId="638271388">
    <w:abstractNumId w:val="11"/>
  </w:num>
  <w:num w:numId="12" w16cid:durableId="1302536853">
    <w:abstractNumId w:val="12"/>
  </w:num>
  <w:num w:numId="13" w16cid:durableId="980305785">
    <w:abstractNumId w:val="13"/>
  </w:num>
  <w:num w:numId="14" w16cid:durableId="1701202533">
    <w:abstractNumId w:val="14"/>
  </w:num>
  <w:num w:numId="15" w16cid:durableId="1326593713">
    <w:abstractNumId w:val="15"/>
  </w:num>
  <w:num w:numId="16" w16cid:durableId="802164213">
    <w:abstractNumId w:val="16"/>
  </w:num>
  <w:num w:numId="17" w16cid:durableId="557934667">
    <w:abstractNumId w:val="17"/>
  </w:num>
  <w:num w:numId="18" w16cid:durableId="1770999320">
    <w:abstractNumId w:val="24"/>
  </w:num>
  <w:num w:numId="19" w16cid:durableId="112527706">
    <w:abstractNumId w:val="29"/>
  </w:num>
  <w:num w:numId="20" w16cid:durableId="1385594245">
    <w:abstractNumId w:val="28"/>
  </w:num>
  <w:num w:numId="21" w16cid:durableId="609632731">
    <w:abstractNumId w:val="33"/>
  </w:num>
  <w:num w:numId="22" w16cid:durableId="1222131449">
    <w:abstractNumId w:val="31"/>
  </w:num>
  <w:num w:numId="23" w16cid:durableId="578564109">
    <w:abstractNumId w:val="35"/>
  </w:num>
  <w:num w:numId="24" w16cid:durableId="1927373524">
    <w:abstractNumId w:val="26"/>
  </w:num>
  <w:num w:numId="25" w16cid:durableId="1774586828">
    <w:abstractNumId w:val="2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569076">
    <w:abstractNumId w:val="19"/>
  </w:num>
  <w:num w:numId="27" w16cid:durableId="845705357">
    <w:abstractNumId w:val="21"/>
  </w:num>
  <w:num w:numId="28" w16cid:durableId="1253048951">
    <w:abstractNumId w:val="0"/>
  </w:num>
  <w:num w:numId="29" w16cid:durableId="1524516348">
    <w:abstractNumId w:val="27"/>
  </w:num>
  <w:num w:numId="30" w16cid:durableId="204878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433862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0145174">
    <w:abstractNumId w:val="23"/>
  </w:num>
  <w:num w:numId="33" w16cid:durableId="626788036">
    <w:abstractNumId w:val="30"/>
  </w:num>
  <w:num w:numId="34" w16cid:durableId="1269044818">
    <w:abstractNumId w:val="36"/>
  </w:num>
  <w:num w:numId="35" w16cid:durableId="1973899437">
    <w:abstractNumId w:val="18"/>
  </w:num>
  <w:num w:numId="36" w16cid:durableId="1963147524">
    <w:abstractNumId w:val="20"/>
  </w:num>
  <w:num w:numId="37" w16cid:durableId="335692097">
    <w:abstractNumId w:val="34"/>
  </w:num>
  <w:num w:numId="38" w16cid:durableId="134832672">
    <w:abstractNumId w:val="22"/>
  </w:num>
  <w:num w:numId="39" w16cid:durableId="2463109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C9"/>
    <w:rsid w:val="0001072D"/>
    <w:rsid w:val="00030E9A"/>
    <w:rsid w:val="00074A05"/>
    <w:rsid w:val="000911FE"/>
    <w:rsid w:val="000B39F3"/>
    <w:rsid w:val="000C0423"/>
    <w:rsid w:val="000D5EF2"/>
    <w:rsid w:val="0017223B"/>
    <w:rsid w:val="001F2085"/>
    <w:rsid w:val="00230AAA"/>
    <w:rsid w:val="00240A53"/>
    <w:rsid w:val="002C39EF"/>
    <w:rsid w:val="002F2BEB"/>
    <w:rsid w:val="002F3DF4"/>
    <w:rsid w:val="002F72BC"/>
    <w:rsid w:val="00314C6D"/>
    <w:rsid w:val="00322970"/>
    <w:rsid w:val="003A324B"/>
    <w:rsid w:val="00412321"/>
    <w:rsid w:val="00423EFC"/>
    <w:rsid w:val="004B237F"/>
    <w:rsid w:val="004C73F8"/>
    <w:rsid w:val="004D7537"/>
    <w:rsid w:val="004F3172"/>
    <w:rsid w:val="00517BFD"/>
    <w:rsid w:val="00525255"/>
    <w:rsid w:val="00574105"/>
    <w:rsid w:val="005853C1"/>
    <w:rsid w:val="005903DE"/>
    <w:rsid w:val="00604585"/>
    <w:rsid w:val="0062219E"/>
    <w:rsid w:val="006B3903"/>
    <w:rsid w:val="006D061E"/>
    <w:rsid w:val="0071174D"/>
    <w:rsid w:val="00742F59"/>
    <w:rsid w:val="007667E5"/>
    <w:rsid w:val="007837D9"/>
    <w:rsid w:val="007A5D9E"/>
    <w:rsid w:val="007A65EC"/>
    <w:rsid w:val="007D6861"/>
    <w:rsid w:val="00870AC8"/>
    <w:rsid w:val="00880D6D"/>
    <w:rsid w:val="008A0488"/>
    <w:rsid w:val="008C7094"/>
    <w:rsid w:val="008D461B"/>
    <w:rsid w:val="009103EA"/>
    <w:rsid w:val="009A6873"/>
    <w:rsid w:val="009C5AA8"/>
    <w:rsid w:val="00A24018"/>
    <w:rsid w:val="00A43B8A"/>
    <w:rsid w:val="00A45CA0"/>
    <w:rsid w:val="00A517F5"/>
    <w:rsid w:val="00A672DD"/>
    <w:rsid w:val="00A75746"/>
    <w:rsid w:val="00A922C3"/>
    <w:rsid w:val="00AC49E0"/>
    <w:rsid w:val="00B02555"/>
    <w:rsid w:val="00B37FF5"/>
    <w:rsid w:val="00B434C9"/>
    <w:rsid w:val="00B6640F"/>
    <w:rsid w:val="00B74B9E"/>
    <w:rsid w:val="00B7504D"/>
    <w:rsid w:val="00BA642E"/>
    <w:rsid w:val="00BB3B87"/>
    <w:rsid w:val="00BD3F44"/>
    <w:rsid w:val="00BD443F"/>
    <w:rsid w:val="00C05E60"/>
    <w:rsid w:val="00C128DC"/>
    <w:rsid w:val="00C50A25"/>
    <w:rsid w:val="00CB64C3"/>
    <w:rsid w:val="00CB7EBB"/>
    <w:rsid w:val="00CC33B2"/>
    <w:rsid w:val="00CF53D9"/>
    <w:rsid w:val="00D451CF"/>
    <w:rsid w:val="00D5581B"/>
    <w:rsid w:val="00D702DF"/>
    <w:rsid w:val="00D87C87"/>
    <w:rsid w:val="00D960E4"/>
    <w:rsid w:val="00DC447A"/>
    <w:rsid w:val="00DE17E2"/>
    <w:rsid w:val="00E71249"/>
    <w:rsid w:val="00E75854"/>
    <w:rsid w:val="00E8384E"/>
    <w:rsid w:val="00EC0066"/>
    <w:rsid w:val="00EC12D9"/>
    <w:rsid w:val="00ED6553"/>
    <w:rsid w:val="00F0148E"/>
    <w:rsid w:val="00F02381"/>
    <w:rsid w:val="00F70317"/>
    <w:rsid w:val="00F837E0"/>
    <w:rsid w:val="00FC0EF9"/>
    <w:rsid w:val="00FE6D7E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4AAC5B"/>
  <w15:docId w15:val="{B277E352-5F52-A247-BEDE-A56FE1E0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3B87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C0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C7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A">
    <w:name w:val="Bez formatowania A"/>
    <w:rsid w:val="00BB3B87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Kolorowalistaakcent11">
    <w:name w:val="Kolorowa lista — akcent 11"/>
    <w:rsid w:val="00BB3B87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Normalny1">
    <w:name w:val="Normalny1"/>
    <w:rsid w:val="00BB3B87"/>
    <w:rPr>
      <w:rFonts w:eastAsia="ヒラギノ角ゴ Pro W3"/>
      <w:color w:val="000000"/>
      <w:sz w:val="24"/>
    </w:rPr>
  </w:style>
  <w:style w:type="paragraph" w:styleId="Tekstdymka">
    <w:name w:val="Balloon Text"/>
    <w:basedOn w:val="Normalny"/>
    <w:semiHidden/>
    <w:locked/>
    <w:rsid w:val="007667E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locked/>
    <w:rsid w:val="00AC49E0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49E0"/>
  </w:style>
  <w:style w:type="paragraph" w:styleId="Tekstpodstawowy">
    <w:name w:val="Body Text"/>
    <w:basedOn w:val="Normalny"/>
    <w:link w:val="TekstpodstawowyZnak"/>
    <w:unhideWhenUsed/>
    <w:locked/>
    <w:rsid w:val="00AC49E0"/>
    <w:pPr>
      <w:spacing w:after="0" w:line="240" w:lineRule="auto"/>
      <w:jc w:val="both"/>
    </w:pPr>
    <w:rPr>
      <w:rFonts w:ascii="Times New Roman" w:eastAsia="Times New Roman" w:hAnsi="Times New Roman"/>
      <w:color w:val="auto"/>
      <w:sz w:val="24"/>
      <w:szCs w:val="20"/>
    </w:rPr>
  </w:style>
  <w:style w:type="character" w:customStyle="1" w:styleId="TekstpodstawowyZnak">
    <w:name w:val="Tekst podstawowy Znak"/>
    <w:link w:val="Tekstpodstawowy"/>
    <w:rsid w:val="00AC49E0"/>
    <w:rPr>
      <w:sz w:val="24"/>
    </w:rPr>
  </w:style>
  <w:style w:type="character" w:styleId="Odwoanieprzypisudolnego">
    <w:name w:val="footnote reference"/>
    <w:unhideWhenUsed/>
    <w:locked/>
    <w:rsid w:val="00AC49E0"/>
    <w:rPr>
      <w:vertAlign w:val="superscript"/>
    </w:rPr>
  </w:style>
  <w:style w:type="character" w:styleId="Odwoaniedokomentarza">
    <w:name w:val="annotation reference"/>
    <w:locked/>
    <w:rsid w:val="00A75746"/>
    <w:rPr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A757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5746"/>
    <w:rPr>
      <w:rFonts w:ascii="Lucida Grande" w:eastAsia="ヒラギノ角ゴ Pro W3" w:hAnsi="Lucida Grande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A75746"/>
    <w:pPr>
      <w:spacing w:after="160" w:line="259" w:lineRule="auto"/>
      <w:ind w:left="720"/>
      <w:contextualSpacing/>
    </w:pPr>
    <w:rPr>
      <w:rFonts w:ascii="Calibri" w:eastAsia="Calibri" w:hAnsi="Calibri"/>
      <w:color w:val="auto"/>
      <w:szCs w:val="22"/>
    </w:rPr>
  </w:style>
  <w:style w:type="paragraph" w:customStyle="1" w:styleId="normalny10">
    <w:name w:val="normalny1"/>
    <w:basedOn w:val="Normalny"/>
    <w:rsid w:val="00EC0066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auto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C0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">
    <w:name w:val="header"/>
    <w:basedOn w:val="Normalny"/>
    <w:link w:val="NagwekZnak"/>
    <w:locked/>
    <w:rsid w:val="00EC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0066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Stopka">
    <w:name w:val="footer"/>
    <w:basedOn w:val="Normalny"/>
    <w:link w:val="StopkaZnak"/>
    <w:uiPriority w:val="99"/>
    <w:locked/>
    <w:rsid w:val="00EC0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066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4C73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374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76403834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12896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6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9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6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5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722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64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774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TVN S.A.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Doktor-Szczyt</dc:creator>
  <cp:lastModifiedBy>Pamela Mrozińska</cp:lastModifiedBy>
  <cp:revision>3</cp:revision>
  <cp:lastPrinted>2017-04-27T11:01:00Z</cp:lastPrinted>
  <dcterms:created xsi:type="dcterms:W3CDTF">2026-02-28T17:27:00Z</dcterms:created>
  <dcterms:modified xsi:type="dcterms:W3CDTF">2026-02-28T17:27:00Z</dcterms:modified>
</cp:coreProperties>
</file>